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z</w:t>
      </w:r>
      <w:proofErr w:type="gramEnd"/>
      <w:r w:rsidRPr="00B25EEC">
        <w:rPr>
          <w:rFonts w:cs="Arial"/>
          <w:b/>
          <w:sz w:val="26"/>
          <w:szCs w:val="26"/>
        </w:rPr>
        <w:t xml:space="preserve">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ul</w:t>
      </w:r>
      <w:proofErr w:type="gramEnd"/>
      <w:r w:rsidRPr="00B25EEC">
        <w:rPr>
          <w:rFonts w:cs="Arial"/>
          <w:b/>
          <w:sz w:val="26"/>
          <w:szCs w:val="26"/>
        </w:rPr>
        <w:t xml:space="preserve">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proofErr w:type="gramStart"/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na</w:t>
      </w:r>
      <w:proofErr w:type="gramEnd"/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roboty budowlane obejmujące realizację zadania pn.: </w:t>
      </w:r>
    </w:p>
    <w:p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AB1A03" w:rsidRPr="00F925D8" w:rsidRDefault="00D948F1" w:rsidP="00F925D8">
      <w:pPr>
        <w:widowControl w:val="0"/>
        <w:shd w:val="clear" w:color="auto" w:fill="FFFFFF"/>
        <w:suppressAutoHyphens/>
        <w:snapToGrid w:val="0"/>
        <w:jc w:val="center"/>
        <w:rPr>
          <w:rFonts w:eastAsia="Andale Sans UI" w:cs="Arial"/>
          <w:b/>
          <w:kern w:val="1"/>
          <w:sz w:val="26"/>
          <w:szCs w:val="26"/>
        </w:rPr>
      </w:pPr>
      <w:r>
        <w:rPr>
          <w:rFonts w:eastAsia="Andale Sans UI" w:cs="Arial"/>
          <w:b/>
          <w:kern w:val="1"/>
          <w:sz w:val="26"/>
          <w:szCs w:val="26"/>
        </w:rPr>
        <w:t>Budowa stołówki w Szkole Podstawowej w Wiśniowej Górze</w:t>
      </w:r>
      <w:r w:rsidR="00254175" w:rsidRPr="00092BCC">
        <w:rPr>
          <w:rFonts w:eastAsia="Andale Sans UI" w:cs="Arial"/>
          <w:b/>
          <w:kern w:val="1"/>
          <w:sz w:val="26"/>
          <w:szCs w:val="26"/>
        </w:rPr>
        <w:br/>
      </w:r>
    </w:p>
    <w:p w:rsidR="00AB1A03" w:rsidRPr="00AE5145" w:rsidRDefault="00AB1A03" w:rsidP="00AB1A03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D948F1">
        <w:rPr>
          <w:rFonts w:cs="Arial"/>
          <w:b/>
          <w:bCs/>
          <w:spacing w:val="-2"/>
          <w:kern w:val="1"/>
          <w:lang w:eastAsia="ar-SA"/>
        </w:rPr>
        <w:t>05.23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201</w:t>
      </w:r>
      <w:r w:rsidR="00A22BF9">
        <w:rPr>
          <w:rFonts w:cs="Arial"/>
          <w:b/>
          <w:bCs/>
          <w:spacing w:val="-2"/>
          <w:kern w:val="1"/>
          <w:lang w:eastAsia="ar-SA"/>
        </w:rPr>
        <w:t>9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lastRenderedPageBreak/>
        <w:t>Nie złożyłem(złożyliśmy) żaden innej oferty w celu udzielenia niniejszego zamówienia, ani samodzielnie, ani łącznie z innymi wykonawcami.</w:t>
      </w:r>
    </w:p>
    <w:p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6"/>
          <w:szCs w:val="26"/>
        </w:rPr>
      </w:pPr>
      <w:r w:rsidRPr="0056674F">
        <w:rPr>
          <w:rFonts w:asciiTheme="minorHAnsi" w:hAnsiTheme="minorHAnsi"/>
          <w:b/>
          <w:sz w:val="26"/>
          <w:szCs w:val="26"/>
        </w:rPr>
        <w:t>Oferta Wykonawcy</w:t>
      </w:r>
    </w:p>
    <w:p w:rsidR="00AB1A03" w:rsidRPr="00C814C7" w:rsidRDefault="00AB1A03" w:rsidP="00AB1A03">
      <w:pPr>
        <w:widowControl w:val="0"/>
        <w:rPr>
          <w:rFonts w:asciiTheme="minorHAnsi" w:hAnsiTheme="minorHAnsi"/>
          <w:b/>
        </w:rPr>
      </w:pPr>
    </w:p>
    <w:p w:rsidR="00AB1A03" w:rsidRPr="00441EC4" w:rsidRDefault="00AB1A03" w:rsidP="00AB1A03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</w:rPr>
      </w:pPr>
      <w:r w:rsidRPr="00441EC4">
        <w:rPr>
          <w:rFonts w:asciiTheme="minorHAnsi" w:hAnsiTheme="minorHAnsi"/>
          <w:b/>
          <w:bCs/>
        </w:rPr>
        <w:t>Oferujemy wykonanie przedmiotu zamówienia za następującą cenę:</w:t>
      </w:r>
    </w:p>
    <w:p w:rsidR="00AB1A03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 xml:space="preserve">VAT w % ……….. </w:t>
      </w:r>
      <w:proofErr w:type="gramStart"/>
      <w:r w:rsidRPr="00C814C7">
        <w:rPr>
          <w:rFonts w:asciiTheme="minorHAnsi" w:hAnsiTheme="minorHAnsi"/>
          <w:b/>
        </w:rPr>
        <w:t>kwota</w:t>
      </w:r>
      <w:proofErr w:type="gramEnd"/>
      <w:r w:rsidRPr="00C814C7">
        <w:rPr>
          <w:rFonts w:asciiTheme="minorHAnsi" w:hAnsiTheme="minorHAnsi"/>
          <w:b/>
        </w:rPr>
        <w:t xml:space="preserve"> VAT: …………………………… PLN</w:t>
      </w:r>
    </w:p>
    <w:p w:rsidR="009C4D85" w:rsidRDefault="00AB1A03" w:rsidP="00D948F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:rsidR="005F0D8E" w:rsidRDefault="005F0D8E" w:rsidP="00D948F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proofErr w:type="gramStart"/>
      <w:r>
        <w:rPr>
          <w:rFonts w:asciiTheme="minorHAnsi" w:hAnsiTheme="minorHAnsi"/>
          <w:b/>
          <w:i/>
        </w:rPr>
        <w:t>z</w:t>
      </w:r>
      <w:proofErr w:type="gramEnd"/>
      <w:r>
        <w:rPr>
          <w:rFonts w:asciiTheme="minorHAnsi" w:hAnsiTheme="minorHAnsi"/>
          <w:b/>
          <w:i/>
        </w:rPr>
        <w:t xml:space="preserve"> tego:</w:t>
      </w:r>
    </w:p>
    <w:p w:rsidR="005F0D8E" w:rsidRPr="00F925D8" w:rsidRDefault="005F0D8E" w:rsidP="005F0D8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F925D8">
        <w:rPr>
          <w:rFonts w:asciiTheme="minorHAnsi" w:hAnsiTheme="minorHAnsi"/>
          <w:b/>
        </w:rPr>
        <w:t>Etap I - cena oferty brutto (z VAT) ………………… PLN (słownie: ……………………………………..)</w:t>
      </w:r>
    </w:p>
    <w:p w:rsidR="005F0D8E" w:rsidRPr="00F925D8" w:rsidRDefault="005F0D8E" w:rsidP="00F925D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F925D8">
        <w:rPr>
          <w:rFonts w:asciiTheme="minorHAnsi" w:hAnsiTheme="minorHAnsi"/>
          <w:b/>
        </w:rPr>
        <w:t>Etap II - cena oferty brutto (z VAT) ………………… PLN (słownie: ……………………………………..)</w:t>
      </w:r>
    </w:p>
    <w:p w:rsidR="00AB1A03" w:rsidRPr="00C814C7" w:rsidRDefault="00AB1A03" w:rsidP="00AB1A03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AB1A03" w:rsidRPr="00C814C7" w:rsidRDefault="00AB1A03" w:rsidP="00AB1A03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AB1A03" w:rsidRPr="00C814C7" w:rsidRDefault="00AB1A03" w:rsidP="00AB1A03">
      <w:pPr>
        <w:ind w:left="284"/>
        <w:rPr>
          <w:rFonts w:ascii="Calibri" w:hAnsi="Calibri" w:cs="Arial"/>
        </w:rPr>
      </w:pPr>
    </w:p>
    <w:p w:rsidR="00AB1A03" w:rsidRDefault="00AB1A03" w:rsidP="00AB1A03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AB1A03" w:rsidRPr="00A1169E" w:rsidRDefault="00AB1A03" w:rsidP="00AB1A03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>W pełni i bez żadnych zastrzeżeń akceptuję(</w:t>
      </w:r>
      <w:proofErr w:type="spellStart"/>
      <w:r w:rsidRPr="00A1169E">
        <w:rPr>
          <w:rFonts w:ascii="Calibri" w:hAnsi="Calibri" w:cs="Arial"/>
        </w:rPr>
        <w:t>emy</w:t>
      </w:r>
      <w:proofErr w:type="spellEnd"/>
      <w:r w:rsidRPr="00A1169E">
        <w:rPr>
          <w:rFonts w:ascii="Calibri" w:hAnsi="Calibri" w:cs="Arial"/>
        </w:rPr>
        <w:t xml:space="preserve">) warunki wzoru umowy na wykonanie zamówienia określone w Załączniku nr </w:t>
      </w:r>
      <w:r w:rsidR="00A1169E" w:rsidRPr="00A1169E">
        <w:rPr>
          <w:rFonts w:ascii="Calibri" w:hAnsi="Calibri" w:cs="Arial"/>
        </w:rPr>
        <w:t>9</w:t>
      </w:r>
      <w:r w:rsidRPr="00A1169E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AB1A03" w:rsidRPr="00A1169E" w:rsidRDefault="00AB1A03" w:rsidP="00AB1A03">
      <w:pPr>
        <w:pStyle w:val="Akapitzlist"/>
        <w:ind w:left="993"/>
        <w:rPr>
          <w:rFonts w:ascii="Calibri" w:hAnsi="Calibri" w:cs="Arial"/>
        </w:rPr>
      </w:pPr>
    </w:p>
    <w:p w:rsidR="00D15AAC" w:rsidRPr="00D15AAC" w:rsidRDefault="00AB1A03" w:rsidP="00AB1A03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A1169E">
        <w:rPr>
          <w:rFonts w:asciiTheme="minorHAnsi" w:hAnsiTheme="minorHAnsi"/>
        </w:rPr>
        <w:t>Zobowiązujemy się do wykonania przedmiotu zamówienia w terminie:</w:t>
      </w:r>
      <w:r w:rsidR="005F0D8E">
        <w:rPr>
          <w:rFonts w:asciiTheme="minorHAnsi" w:hAnsiTheme="minorHAnsi"/>
        </w:rPr>
        <w:t xml:space="preserve"> </w:t>
      </w:r>
      <w:r w:rsidR="005F0D8E" w:rsidRPr="005F0D8E">
        <w:rPr>
          <w:rFonts w:asciiTheme="minorHAnsi" w:hAnsiTheme="minorHAnsi"/>
          <w:b/>
        </w:rPr>
        <w:t>od dnia zawarcia umowy do dnia 30 listopada 2019r.</w:t>
      </w:r>
      <w:r w:rsidR="005F0D8E">
        <w:rPr>
          <w:rFonts w:asciiTheme="minorHAnsi" w:hAnsiTheme="minorHAnsi"/>
        </w:rPr>
        <w:t xml:space="preserve"> </w:t>
      </w:r>
    </w:p>
    <w:p w:rsidR="00BF5541" w:rsidRPr="00BF5541" w:rsidRDefault="005F0D8E" w:rsidP="00D15AAC">
      <w:pPr>
        <w:pStyle w:val="Akapitzlist"/>
        <w:ind w:left="709"/>
        <w:rPr>
          <w:rFonts w:ascii="Calibri" w:hAnsi="Calibri" w:cs="Arial"/>
          <w:b/>
        </w:rPr>
      </w:pPr>
      <w:bookmarkStart w:id="1" w:name="_GoBack"/>
      <w:bookmarkEnd w:id="1"/>
      <w:r>
        <w:rPr>
          <w:rFonts w:asciiTheme="minorHAnsi" w:hAnsiTheme="minorHAnsi"/>
        </w:rPr>
        <w:t xml:space="preserve">z tego: </w:t>
      </w:r>
      <w:r w:rsidR="00AB1A03" w:rsidRPr="00A1169E">
        <w:rPr>
          <w:rFonts w:asciiTheme="minorHAnsi" w:hAnsiTheme="minorHAnsi"/>
        </w:rPr>
        <w:t xml:space="preserve"> </w:t>
      </w:r>
    </w:p>
    <w:p w:rsidR="00AB1A03" w:rsidRDefault="00BF5541" w:rsidP="00BF5541">
      <w:pPr>
        <w:pStyle w:val="Akapitzlist"/>
        <w:ind w:left="709"/>
        <w:rPr>
          <w:rFonts w:asciiTheme="minorHAnsi" w:hAnsiTheme="minorHAnsi"/>
          <w:b/>
        </w:rPr>
      </w:pPr>
      <w:r w:rsidRPr="00BF5541">
        <w:rPr>
          <w:rFonts w:asciiTheme="minorHAnsi" w:hAnsiTheme="minorHAnsi"/>
          <w:b/>
        </w:rPr>
        <w:t>Etap I -</w:t>
      </w:r>
      <w:r>
        <w:rPr>
          <w:rFonts w:asciiTheme="minorHAnsi" w:hAnsiTheme="minorHAnsi"/>
        </w:rPr>
        <w:t xml:space="preserve"> </w:t>
      </w:r>
      <w:r w:rsidR="00A1169E" w:rsidRPr="00A1169E">
        <w:rPr>
          <w:rFonts w:asciiTheme="minorHAnsi" w:hAnsiTheme="minorHAnsi"/>
          <w:b/>
        </w:rPr>
        <w:t xml:space="preserve">do dnia </w:t>
      </w:r>
      <w:r>
        <w:rPr>
          <w:rFonts w:asciiTheme="minorHAnsi" w:hAnsiTheme="minorHAnsi"/>
          <w:b/>
        </w:rPr>
        <w:t>3</w:t>
      </w:r>
      <w:r w:rsidR="00D15AAC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 xml:space="preserve"> sierpnia </w:t>
      </w:r>
      <w:r w:rsidR="00A1169E" w:rsidRPr="00A1169E">
        <w:rPr>
          <w:rFonts w:asciiTheme="minorHAnsi" w:hAnsiTheme="minorHAnsi"/>
          <w:b/>
        </w:rPr>
        <w:t>2019 roku</w:t>
      </w:r>
      <w:r w:rsidR="00AB1A03" w:rsidRPr="00A1169E">
        <w:rPr>
          <w:rFonts w:asciiTheme="minorHAnsi" w:hAnsiTheme="minorHAnsi"/>
          <w:b/>
        </w:rPr>
        <w:t>.</w:t>
      </w:r>
    </w:p>
    <w:p w:rsidR="00BF5541" w:rsidRPr="00A1169E" w:rsidRDefault="00BF5541" w:rsidP="00BF5541">
      <w:pPr>
        <w:pStyle w:val="Akapitzlist"/>
        <w:ind w:left="709"/>
        <w:rPr>
          <w:rFonts w:ascii="Calibri" w:hAnsi="Calibri" w:cs="Arial"/>
          <w:b/>
        </w:rPr>
      </w:pPr>
      <w:r>
        <w:rPr>
          <w:rFonts w:asciiTheme="minorHAnsi" w:hAnsiTheme="minorHAnsi"/>
          <w:b/>
        </w:rPr>
        <w:t xml:space="preserve">Etap II </w:t>
      </w:r>
      <w:r w:rsidR="005F0D8E">
        <w:rPr>
          <w:rFonts w:asciiTheme="minorHAnsi" w:hAnsiTheme="minorHAnsi"/>
          <w:b/>
        </w:rPr>
        <w:t>- do dnia 3</w:t>
      </w:r>
      <w:r w:rsidR="00F925D8">
        <w:rPr>
          <w:rFonts w:asciiTheme="minorHAnsi" w:hAnsiTheme="minorHAnsi"/>
          <w:b/>
        </w:rPr>
        <w:t>0</w:t>
      </w:r>
      <w:r w:rsidR="005F0D8E">
        <w:rPr>
          <w:rFonts w:asciiTheme="minorHAnsi" w:hAnsiTheme="minorHAnsi"/>
          <w:b/>
        </w:rPr>
        <w:t xml:space="preserve"> listopada 2019r</w:t>
      </w:r>
    </w:p>
    <w:p w:rsidR="00FA0163" w:rsidRPr="00C814C7" w:rsidRDefault="00FA0163" w:rsidP="00AB1A03">
      <w:pPr>
        <w:widowControl w:val="0"/>
        <w:rPr>
          <w:rFonts w:asciiTheme="minorHAnsi" w:hAnsiTheme="minorHAnsi"/>
          <w:b/>
        </w:rPr>
      </w:pPr>
    </w:p>
    <w:p w:rsidR="0082143B" w:rsidRDefault="00E92223" w:rsidP="000F682D">
      <w:pPr>
        <w:pStyle w:val="Akapitzlist"/>
        <w:widowControl w:val="0"/>
        <w:numPr>
          <w:ilvl w:val="1"/>
          <w:numId w:val="7"/>
        </w:numPr>
        <w:ind w:left="709" w:hanging="425"/>
        <w:rPr>
          <w:rFonts w:asciiTheme="minorHAnsi" w:hAnsiTheme="minorHAnsi"/>
          <w:b/>
        </w:rPr>
      </w:pPr>
      <w:r w:rsidRPr="0082143B">
        <w:rPr>
          <w:rFonts w:asciiTheme="minorHAnsi" w:hAnsiTheme="minorHAnsi"/>
          <w:b/>
        </w:rPr>
        <w:t xml:space="preserve">Zobowiązujemy się do udzielenia </w:t>
      </w:r>
      <w:r w:rsidRPr="0082143B">
        <w:rPr>
          <w:rFonts w:asciiTheme="minorHAnsi" w:hAnsiTheme="minorHAnsi"/>
          <w:b/>
          <w:u w:val="single"/>
        </w:rPr>
        <w:t>gwarancji na wykonane roboty</w:t>
      </w:r>
      <w:r w:rsidRPr="0082143B">
        <w:rPr>
          <w:rFonts w:asciiTheme="minorHAnsi" w:hAnsiTheme="minorHAnsi"/>
          <w:b/>
        </w:rPr>
        <w:t xml:space="preserve"> na okres ….………………… </w:t>
      </w:r>
      <w:proofErr w:type="gramStart"/>
      <w:r w:rsidR="000B3B36" w:rsidRPr="0082143B">
        <w:rPr>
          <w:rFonts w:asciiTheme="minorHAnsi" w:hAnsiTheme="minorHAnsi"/>
          <w:b/>
        </w:rPr>
        <w:t>lat</w:t>
      </w:r>
      <w:proofErr w:type="gramEnd"/>
      <w:r w:rsidRPr="0082143B">
        <w:rPr>
          <w:rFonts w:asciiTheme="minorHAnsi" w:hAnsiTheme="minorHAnsi"/>
          <w:b/>
        </w:rPr>
        <w:t>.</w:t>
      </w:r>
    </w:p>
    <w:p w:rsidR="000F682D" w:rsidRPr="000F682D" w:rsidRDefault="000F682D" w:rsidP="000F682D">
      <w:pPr>
        <w:widowControl w:val="0"/>
        <w:rPr>
          <w:rFonts w:asciiTheme="minorHAnsi" w:hAnsiTheme="minorHAnsi"/>
          <w:b/>
        </w:rPr>
      </w:pPr>
    </w:p>
    <w:p w:rsidR="00AB1A03" w:rsidRDefault="0082143B" w:rsidP="00AB1A03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i/>
        </w:rPr>
        <w:t>W ofercie długość okresu gwarancji należy podać w latach.</w:t>
      </w:r>
    </w:p>
    <w:p w:rsidR="00E92223" w:rsidRPr="00C814C7" w:rsidRDefault="00E92223" w:rsidP="00AB1A03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b/>
          <w:i/>
        </w:rPr>
        <w:t xml:space="preserve">Uwaga! </w:t>
      </w:r>
      <w:r w:rsidRPr="00C814C7">
        <w:rPr>
          <w:rFonts w:asciiTheme="minorHAnsi" w:hAnsiTheme="minorHAnsi"/>
          <w:i/>
        </w:rPr>
        <w:t xml:space="preserve">Minimalny okres gwarancji </w:t>
      </w:r>
      <w:r w:rsidR="007073FD" w:rsidRPr="00C814C7">
        <w:rPr>
          <w:rFonts w:asciiTheme="minorHAnsi" w:hAnsiTheme="minorHAnsi"/>
          <w:i/>
        </w:rPr>
        <w:t xml:space="preserve">na wykonane roboty </w:t>
      </w:r>
      <w:r w:rsidRPr="00C814C7">
        <w:rPr>
          <w:rFonts w:asciiTheme="minorHAnsi" w:hAnsiTheme="minorHAnsi"/>
          <w:i/>
        </w:rPr>
        <w:t xml:space="preserve">nie może być krótszy niż </w:t>
      </w:r>
      <w:r w:rsidR="00D948F1">
        <w:rPr>
          <w:rFonts w:asciiTheme="minorHAnsi" w:hAnsiTheme="minorHAnsi"/>
          <w:i/>
        </w:rPr>
        <w:t>3</w:t>
      </w:r>
      <w:r w:rsidR="00441EC4">
        <w:rPr>
          <w:rFonts w:asciiTheme="minorHAnsi" w:hAnsiTheme="minorHAnsi"/>
          <w:i/>
        </w:rPr>
        <w:t xml:space="preserve"> lat</w:t>
      </w:r>
      <w:r w:rsidR="00D948F1">
        <w:rPr>
          <w:rFonts w:asciiTheme="minorHAnsi" w:hAnsiTheme="minorHAnsi"/>
          <w:i/>
        </w:rPr>
        <w:t>a</w:t>
      </w:r>
      <w:r w:rsidRPr="00C814C7">
        <w:rPr>
          <w:rFonts w:asciiTheme="minorHAnsi" w:hAnsiTheme="minorHAnsi"/>
          <w:i/>
        </w:rPr>
        <w:t>.</w:t>
      </w:r>
    </w:p>
    <w:p w:rsidR="000F682D" w:rsidRDefault="00E92223" w:rsidP="000F682D">
      <w:pPr>
        <w:widowControl w:val="0"/>
        <w:ind w:left="709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>Maksymalny okres gwarancji</w:t>
      </w:r>
      <w:r w:rsidR="000B3B36" w:rsidRPr="00EB1C57">
        <w:rPr>
          <w:rFonts w:asciiTheme="minorHAnsi" w:hAnsiTheme="minorHAnsi"/>
          <w:i/>
        </w:rPr>
        <w:t xml:space="preserve"> </w:t>
      </w:r>
      <w:r w:rsidR="007073FD" w:rsidRPr="00EB1C57">
        <w:rPr>
          <w:rFonts w:asciiTheme="minorHAnsi" w:hAnsiTheme="minorHAnsi"/>
          <w:i/>
        </w:rPr>
        <w:t>na wykonane roboty</w:t>
      </w:r>
      <w:r w:rsidRPr="00EB1C57">
        <w:rPr>
          <w:rFonts w:asciiTheme="minorHAnsi" w:hAnsiTheme="minorHAnsi"/>
          <w:i/>
        </w:rPr>
        <w:t>, jaki</w:t>
      </w:r>
      <w:r w:rsidR="004240A9" w:rsidRPr="00EB1C57">
        <w:rPr>
          <w:rFonts w:asciiTheme="minorHAnsi" w:hAnsiTheme="minorHAnsi"/>
          <w:i/>
        </w:rPr>
        <w:t>ego</w:t>
      </w:r>
      <w:r w:rsidRPr="00EB1C57">
        <w:rPr>
          <w:rFonts w:asciiTheme="minorHAnsi" w:hAnsiTheme="minorHAnsi"/>
          <w:i/>
        </w:rPr>
        <w:t xml:space="preserve"> Wykonawca może udzielić wynosi </w:t>
      </w:r>
      <w:r w:rsidR="00D948F1">
        <w:rPr>
          <w:rFonts w:asciiTheme="minorHAnsi" w:hAnsiTheme="minorHAnsi"/>
          <w:i/>
        </w:rPr>
        <w:t>5</w:t>
      </w:r>
      <w:r w:rsidR="00441EC4">
        <w:rPr>
          <w:rFonts w:asciiTheme="minorHAnsi" w:hAnsiTheme="minorHAnsi"/>
          <w:i/>
        </w:rPr>
        <w:t xml:space="preserve"> </w:t>
      </w:r>
      <w:r w:rsidR="000B3B36" w:rsidRPr="00EB1C57">
        <w:rPr>
          <w:rFonts w:asciiTheme="minorHAnsi" w:hAnsiTheme="minorHAnsi"/>
          <w:i/>
        </w:rPr>
        <w:t>lat</w:t>
      </w:r>
      <w:r w:rsidRPr="00EB1C57">
        <w:rPr>
          <w:rFonts w:asciiTheme="minorHAnsi" w:hAnsiTheme="minorHAnsi"/>
          <w:i/>
        </w:rPr>
        <w:t>.</w:t>
      </w:r>
    </w:p>
    <w:p w:rsidR="000F682D" w:rsidRPr="000F682D" w:rsidRDefault="000F682D" w:rsidP="000F682D">
      <w:pPr>
        <w:widowControl w:val="0"/>
        <w:ind w:left="709"/>
        <w:jc w:val="left"/>
        <w:rPr>
          <w:rFonts w:asciiTheme="minorHAnsi" w:hAnsiTheme="minorHAnsi"/>
          <w:i/>
        </w:rPr>
      </w:pPr>
    </w:p>
    <w:p w:rsidR="00AB1A03" w:rsidRPr="000F682D" w:rsidRDefault="00AB1A03" w:rsidP="000F682D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756E2">
        <w:rPr>
          <w:rFonts w:ascii="Calibri" w:hAnsi="Calibri" w:cs="Arial"/>
          <w:color w:val="000000"/>
        </w:rPr>
        <w:lastRenderedPageBreak/>
        <w:t>Informuję(</w:t>
      </w:r>
      <w:proofErr w:type="spellStart"/>
      <w:r w:rsidRPr="00C756E2">
        <w:rPr>
          <w:rFonts w:ascii="Calibri" w:hAnsi="Calibri" w:cs="Arial"/>
          <w:color w:val="000000"/>
        </w:rPr>
        <w:t>emy</w:t>
      </w:r>
      <w:proofErr w:type="spellEnd"/>
      <w:r w:rsidRPr="00C756E2">
        <w:rPr>
          <w:rFonts w:ascii="Calibri" w:hAnsi="Calibri" w:cs="Arial"/>
          <w:color w:val="000000"/>
        </w:rPr>
        <w:t>), że</w:t>
      </w:r>
      <w:r>
        <w:rPr>
          <w:rFonts w:ascii="Calibri" w:hAnsi="Calibri" w:cs="Arial"/>
          <w:color w:val="000000"/>
        </w:rPr>
        <w:t>: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AB1A03" w:rsidRPr="00C756E2" w:rsidRDefault="00AB1A03" w:rsidP="00AB1A03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proofErr w:type="gramStart"/>
      <w:r w:rsidRPr="00C756E2">
        <w:rPr>
          <w:rFonts w:ascii="Calibri" w:hAnsi="Calibri" w:cs="Arial"/>
          <w:color w:val="000000"/>
          <w:sz w:val="16"/>
          <w:szCs w:val="16"/>
        </w:rPr>
        <w:t>nazwa</w:t>
      </w:r>
      <w:proofErr w:type="gramEnd"/>
      <w:r w:rsidRPr="00C756E2">
        <w:rPr>
          <w:rFonts w:ascii="Calibri" w:hAnsi="Calibri" w:cs="Arial"/>
          <w:color w:val="000000"/>
          <w:sz w:val="16"/>
          <w:szCs w:val="16"/>
        </w:rPr>
        <w:t xml:space="preserve"> (rodzaj) towaru, których dostawa lub świadczenie będzie prowadzić do jego powstania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AB1A03" w:rsidRPr="0082143B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AB1A03" w:rsidRPr="00C814C7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AB1A03" w:rsidRPr="00254538" w:rsidRDefault="00AB1A03" w:rsidP="00AB1A03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AB1A03" w:rsidRPr="000F682D" w:rsidRDefault="00AB1A03" w:rsidP="000F682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proofErr w:type="gramStart"/>
      <w:r w:rsidRPr="00254538">
        <w:rPr>
          <w:rFonts w:asciiTheme="minorHAnsi" w:hAnsiTheme="minorHAnsi" w:cs="Arial"/>
        </w:rPr>
        <w:t>zamierzam</w:t>
      </w:r>
      <w:proofErr w:type="gramEnd"/>
      <w:r w:rsidRPr="00254538">
        <w:rPr>
          <w:rFonts w:asciiTheme="minorHAnsi" w:hAnsiTheme="minorHAnsi" w:cs="Arial"/>
        </w:rPr>
        <w:t xml:space="preserve">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1861BD" w:rsidTr="0056674F">
        <w:trPr>
          <w:trHeight w:val="646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AB1A03" w:rsidRPr="001861BD" w:rsidTr="0056674F">
        <w:trPr>
          <w:trHeight w:val="273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B1A03" w:rsidRPr="001861BD" w:rsidTr="0056674F">
        <w:trPr>
          <w:trHeight w:val="325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B1A03" w:rsidRPr="00254538" w:rsidRDefault="00AB1A03" w:rsidP="00AB1A03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:rsidR="00AB1A03" w:rsidRPr="000F682D" w:rsidRDefault="00AB1A03" w:rsidP="000F682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:rsidR="00AB1A03" w:rsidRPr="00254538" w:rsidRDefault="00AB1A03" w:rsidP="00AB1A03">
      <w:pPr>
        <w:widowControl w:val="0"/>
        <w:rPr>
          <w:rFonts w:asciiTheme="minorHAnsi" w:hAnsiTheme="minorHAnsi" w:cs="Arial"/>
        </w:rPr>
      </w:pPr>
    </w:p>
    <w:p w:rsidR="00AB1A03" w:rsidRPr="000F682D" w:rsidRDefault="00AB1A03" w:rsidP="000F682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proofErr w:type="gramStart"/>
      <w:r w:rsidRPr="00254538">
        <w:rPr>
          <w:rFonts w:asciiTheme="minorHAnsi" w:hAnsiTheme="minorHAnsi" w:cs="Arial"/>
        </w:rPr>
        <w:t>zamierzam</w:t>
      </w:r>
      <w:proofErr w:type="gramEnd"/>
      <w:r w:rsidRPr="00254538">
        <w:rPr>
          <w:rFonts w:asciiTheme="minorHAnsi" w:hAnsiTheme="minorHAnsi" w:cs="Arial"/>
        </w:rPr>
        <w:t>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CB163B" w:rsidTr="0056674F">
        <w:trPr>
          <w:trHeight w:val="646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AB1A03" w:rsidRPr="00CB163B" w:rsidRDefault="00AB1A03" w:rsidP="00AB1A0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AB1A03" w:rsidRPr="00CB163B" w:rsidTr="0056674F">
        <w:trPr>
          <w:trHeight w:val="273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A03" w:rsidRPr="00CB163B" w:rsidTr="0056674F">
        <w:trPr>
          <w:trHeight w:val="325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682D" w:rsidRDefault="000F682D" w:rsidP="000F682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1861BD" w:rsidRDefault="00AB1A03" w:rsidP="00AB1A03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AB1A03" w:rsidRPr="009272A0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AB1A03" w:rsidRPr="000B5FF5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AB1A03" w:rsidRPr="003F4F21" w:rsidRDefault="00AB1A03" w:rsidP="00AB1A03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mobile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faks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..................................E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:mail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……………..</w:t>
      </w:r>
    </w:p>
    <w:p w:rsidR="00AB1A03" w:rsidRPr="003F4F21" w:rsidRDefault="00AB1A03" w:rsidP="00AB1A03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 i zawarcia umowy*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AB1A03" w:rsidRPr="00CD4C4D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A94AE1" w:rsidRPr="00CD4C4D" w:rsidRDefault="00AB1A03" w:rsidP="00F925D8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AB1A03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AB1A03" w:rsidRPr="003F4F21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  <w:proofErr w:type="gramEnd"/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  <w:proofErr w:type="gramEnd"/>
    </w:p>
    <w:p w:rsidR="00AB1A03" w:rsidRDefault="00AB1A03" w:rsidP="00AB1A03">
      <w:pPr>
        <w:widowControl w:val="0"/>
        <w:rPr>
          <w:rFonts w:ascii="Calibri" w:hAnsi="Calibri" w:cs="Arial"/>
          <w:iCs/>
          <w:lang w:val="de-DE"/>
        </w:rPr>
      </w:pPr>
    </w:p>
    <w:p w:rsidR="000F682D" w:rsidRPr="003F4F21" w:rsidRDefault="000F682D" w:rsidP="00AB1A03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0F682D">
      <w:pPr>
        <w:widowControl w:val="0"/>
        <w:rPr>
          <w:rFonts w:ascii="Times New Roman" w:hAnsi="Times New Roman"/>
        </w:rPr>
      </w:pPr>
    </w:p>
    <w:sectPr w:rsidR="00EF3756" w:rsidRPr="00682433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E" w:rsidRDefault="005F0D8E">
      <w:r>
        <w:separator/>
      </w:r>
    </w:p>
  </w:endnote>
  <w:endnote w:type="continuationSeparator" w:id="0">
    <w:p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AAC">
          <w:rPr>
            <w:noProof/>
          </w:rPr>
          <w:t>4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E" w:rsidRDefault="005F0D8E">
      <w:r>
        <w:separator/>
      </w:r>
    </w:p>
  </w:footnote>
  <w:footnote w:type="continuationSeparator" w:id="0">
    <w:p w:rsidR="005F0D8E" w:rsidRDefault="005F0D8E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112</TotalTime>
  <Pages>5</Pages>
  <Words>961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50</cp:revision>
  <cp:lastPrinted>2019-05-28T14:23:00Z</cp:lastPrinted>
  <dcterms:created xsi:type="dcterms:W3CDTF">2017-07-23T23:07:00Z</dcterms:created>
  <dcterms:modified xsi:type="dcterms:W3CDTF">2019-05-29T07:26:00Z</dcterms:modified>
</cp:coreProperties>
</file>